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5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3695"/>
        <w:gridCol w:w="7480"/>
      </w:tblGrid>
      <w:tr w:rsidR="00953920" w:rsidRPr="00F536E2" w:rsidTr="00F536E2">
        <w:tc>
          <w:tcPr>
            <w:tcW w:w="3695" w:type="dxa"/>
            <w:shd w:val="clear" w:color="auto" w:fill="auto"/>
          </w:tcPr>
          <w:p w:rsidR="00953920" w:rsidRPr="00F536E2" w:rsidRDefault="00953920" w:rsidP="0006049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36E2">
              <w:rPr>
                <w:rFonts w:ascii="Times New Roman" w:hAnsi="Times New Roman" w:cs="Times New Roman"/>
                <w:sz w:val="24"/>
                <w:szCs w:val="24"/>
              </w:rPr>
              <w:t>исх . № ________ от ________</w:t>
            </w:r>
          </w:p>
        </w:tc>
        <w:tc>
          <w:tcPr>
            <w:tcW w:w="7480" w:type="dxa"/>
            <w:shd w:val="clear" w:color="auto" w:fill="auto"/>
          </w:tcPr>
          <w:p w:rsidR="00953920" w:rsidRPr="00F536E2" w:rsidRDefault="00953920" w:rsidP="00C36043">
            <w:pPr>
              <w:tabs>
                <w:tab w:val="left" w:pos="176"/>
                <w:tab w:val="left" w:pos="363"/>
              </w:tabs>
              <w:rPr>
                <w:b/>
                <w:caps/>
              </w:rPr>
            </w:pPr>
            <w:r w:rsidRPr="00F536E2">
              <w:rPr>
                <w:b/>
                <w:caps/>
              </w:rPr>
              <w:t>Заявка</w:t>
            </w:r>
            <w:r w:rsidR="00F536E2" w:rsidRPr="00F536E2">
              <w:rPr>
                <w:b/>
              </w:rPr>
              <w:t xml:space="preserve"> в АНОДПО УЦ «Профиль»</w:t>
            </w:r>
          </w:p>
        </w:tc>
      </w:tr>
    </w:tbl>
    <w:p w:rsidR="002F2536" w:rsidRPr="00F536E2" w:rsidRDefault="003A26D1" w:rsidP="00B637E4">
      <w:pPr>
        <w:tabs>
          <w:tab w:val="left" w:pos="176"/>
          <w:tab w:val="left" w:pos="363"/>
        </w:tabs>
        <w:jc w:val="center"/>
      </w:pPr>
      <w:r w:rsidRPr="00F536E2">
        <w:rPr>
          <w:bCs/>
        </w:rPr>
        <w:t>на обучение по дополнительной профессиональной программе профессиональной переподготовки «Специалист по пожарной профилактике» (256 часов)</w:t>
      </w:r>
      <w:r w:rsidRPr="00F536E2">
        <w:t xml:space="preserve"> </w:t>
      </w:r>
    </w:p>
    <w:p w:rsidR="00DA4AF8" w:rsidRPr="00F536E2" w:rsidRDefault="005108D2" w:rsidP="00A36161">
      <w:pPr>
        <w:tabs>
          <w:tab w:val="num" w:pos="176"/>
          <w:tab w:val="left" w:pos="363"/>
        </w:tabs>
        <w:jc w:val="center"/>
      </w:pPr>
      <w:r w:rsidRPr="00F536E2">
        <w:rPr>
          <w:b/>
        </w:rPr>
        <w:t>Форма обучения</w:t>
      </w:r>
      <w:r w:rsidRPr="00F536E2">
        <w:t>: очная, очно-заочная, заочная</w:t>
      </w:r>
    </w:p>
    <w:tbl>
      <w:tblPr>
        <w:tblW w:w="1134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17"/>
        <w:gridCol w:w="3961"/>
        <w:gridCol w:w="1276"/>
        <w:gridCol w:w="5386"/>
      </w:tblGrid>
      <w:tr w:rsidR="002B1541" w:rsidTr="002B1541">
        <w:trPr>
          <w:trHeight w:val="58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541" w:rsidRDefault="002B1541" w:rsidP="002B1541">
            <w:pPr>
              <w:jc w:val="center"/>
            </w:pPr>
            <w:r>
              <w:t xml:space="preserve">ФИО (полностью) </w:t>
            </w:r>
          </w:p>
          <w:p w:rsidR="002B1541" w:rsidRDefault="002B1541" w:rsidP="002B1541">
            <w:pPr>
              <w:jc w:val="center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541" w:rsidRDefault="002B1541" w:rsidP="002B1541">
            <w:pPr>
              <w:snapToGrid w:val="0"/>
            </w:pPr>
          </w:p>
          <w:p w:rsidR="002B1541" w:rsidRDefault="002B1541" w:rsidP="002B1541"/>
          <w:p w:rsidR="002B1541" w:rsidRDefault="002B1541" w:rsidP="002B1541"/>
        </w:tc>
      </w:tr>
      <w:tr w:rsidR="002B1541" w:rsidTr="002B1541">
        <w:trPr>
          <w:trHeight w:val="58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541" w:rsidRPr="001356BB" w:rsidRDefault="002B1541" w:rsidP="002B1541">
            <w:pPr>
              <w:jc w:val="center"/>
              <w:rPr>
                <w:b/>
              </w:rPr>
            </w:pPr>
            <w:r w:rsidRPr="001356BB">
              <w:rPr>
                <w:b/>
              </w:rPr>
              <w:t>Дата рождения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541" w:rsidRDefault="002B1541" w:rsidP="002B1541">
            <w:pPr>
              <w:snapToGrid w:val="0"/>
            </w:pPr>
          </w:p>
        </w:tc>
      </w:tr>
      <w:tr w:rsidR="002B1541" w:rsidTr="002B1541">
        <w:trPr>
          <w:trHeight w:val="5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541" w:rsidRDefault="002B1541" w:rsidP="002B1541">
            <w:pPr>
              <w:jc w:val="center"/>
            </w:pPr>
            <w:r>
              <w:t xml:space="preserve">Данные документа,           </w:t>
            </w:r>
            <w:r>
              <w:br/>
              <w:t xml:space="preserve">удостоверяющего личность   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541" w:rsidRDefault="002B1541" w:rsidP="002B1541">
            <w:pPr>
              <w:snapToGrid w:val="0"/>
              <w:spacing w:line="360" w:lineRule="auto"/>
            </w:pPr>
            <w:r>
              <w:t>Паспорт серия ______ № _________________</w:t>
            </w:r>
          </w:p>
          <w:p w:rsidR="002B1541" w:rsidRDefault="002B1541" w:rsidP="002B1541">
            <w:pPr>
              <w:snapToGrid w:val="0"/>
              <w:spacing w:line="360" w:lineRule="auto"/>
            </w:pPr>
            <w:r>
              <w:t>выдан __________________________________________</w:t>
            </w:r>
          </w:p>
          <w:p w:rsidR="002B1541" w:rsidRDefault="002B1541" w:rsidP="002B1541">
            <w:pPr>
              <w:snapToGrid w:val="0"/>
              <w:spacing w:line="360" w:lineRule="auto"/>
            </w:pPr>
            <w:r>
              <w:t>Дата выдачи «___»_________   _____г.</w:t>
            </w:r>
          </w:p>
        </w:tc>
      </w:tr>
      <w:tr w:rsidR="002B1541" w:rsidRPr="00365B62" w:rsidTr="002B1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81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41" w:rsidRPr="00DC0F1F" w:rsidRDefault="002B1541" w:rsidP="002B1541">
            <w:pPr>
              <w:jc w:val="center"/>
              <w:rPr>
                <w:b/>
              </w:rPr>
            </w:pPr>
            <w:r w:rsidRPr="00DC0F1F">
              <w:rPr>
                <w:b/>
              </w:rPr>
              <w:t xml:space="preserve">Гражданство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541" w:rsidRDefault="002B1541" w:rsidP="002B1541">
            <w:pPr>
              <w:snapToGrid w:val="0"/>
              <w:spacing w:line="360" w:lineRule="auto"/>
            </w:pPr>
          </w:p>
        </w:tc>
      </w:tr>
      <w:tr w:rsidR="002B1541" w:rsidRPr="00365B62" w:rsidTr="002B1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47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41" w:rsidRPr="00094241" w:rsidRDefault="002B1541" w:rsidP="002B1541">
            <w:pPr>
              <w:jc w:val="center"/>
              <w:rPr>
                <w:b/>
              </w:rPr>
            </w:pPr>
            <w:r w:rsidRPr="00094241">
              <w:rPr>
                <w:b/>
              </w:rPr>
              <w:t>СНИЛС</w:t>
            </w:r>
            <w:r>
              <w:rPr>
                <w:b/>
              </w:rPr>
              <w:t xml:space="preserve"> </w:t>
            </w:r>
            <w:r w:rsidRPr="00094241">
              <w:rPr>
                <w:b/>
              </w:rPr>
              <w:t>№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6E2" w:rsidRDefault="00F536E2" w:rsidP="002B1541">
            <w:pPr>
              <w:snapToGrid w:val="0"/>
              <w:spacing w:line="360" w:lineRule="auto"/>
            </w:pPr>
          </w:p>
          <w:p w:rsidR="002B1541" w:rsidRDefault="002B1541" w:rsidP="002B1541">
            <w:pPr>
              <w:snapToGrid w:val="0"/>
              <w:spacing w:line="360" w:lineRule="auto"/>
            </w:pPr>
            <w:r w:rsidRPr="00436EF0">
              <w:t>№ _ _ _ - _ _ _ - _ _ _ - _ _</w:t>
            </w:r>
          </w:p>
        </w:tc>
      </w:tr>
      <w:tr w:rsidR="002B1541" w:rsidTr="002B1541">
        <w:trPr>
          <w:trHeight w:val="37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541" w:rsidRDefault="002B1541" w:rsidP="002B1541">
            <w:pPr>
              <w:jc w:val="center"/>
              <w:rPr>
                <w:sz w:val="20"/>
                <w:szCs w:val="20"/>
              </w:rPr>
            </w:pPr>
            <w:r>
              <w:t>Адрес проживания</w:t>
            </w:r>
          </w:p>
          <w:p w:rsidR="002B1541" w:rsidRDefault="002B1541" w:rsidP="002B1541">
            <w:pPr>
              <w:jc w:val="center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541" w:rsidRDefault="002B1541" w:rsidP="002B1541">
            <w:pPr>
              <w:snapToGrid w:val="0"/>
            </w:pPr>
          </w:p>
          <w:p w:rsidR="002B1541" w:rsidRDefault="002B1541" w:rsidP="002B1541">
            <w:pPr>
              <w:snapToGrid w:val="0"/>
            </w:pPr>
          </w:p>
        </w:tc>
      </w:tr>
      <w:tr w:rsidR="002B1541" w:rsidTr="002B1541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541" w:rsidRDefault="002B1541" w:rsidP="002B1541">
            <w:pPr>
              <w:jc w:val="center"/>
            </w:pPr>
            <w:r>
              <w:t>Место работы</w:t>
            </w:r>
            <w:r w:rsidR="00FD0FAC">
              <w:t xml:space="preserve"> и должность по штатному расписанию</w:t>
            </w:r>
            <w:r>
              <w:t xml:space="preserve"> (при наличии)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541" w:rsidRDefault="002B1541" w:rsidP="002B1541">
            <w:pPr>
              <w:snapToGrid w:val="0"/>
              <w:jc w:val="center"/>
            </w:pPr>
          </w:p>
          <w:p w:rsidR="002B1541" w:rsidRDefault="002B1541" w:rsidP="002B1541">
            <w:pPr>
              <w:snapToGrid w:val="0"/>
            </w:pPr>
          </w:p>
        </w:tc>
      </w:tr>
      <w:tr w:rsidR="002B1541" w:rsidTr="002B1541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541" w:rsidRDefault="002B1541" w:rsidP="002B1541">
            <w:pPr>
              <w:jc w:val="center"/>
            </w:pPr>
            <w:r>
              <w:t>Телефон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541" w:rsidRDefault="002B1541" w:rsidP="002B1541">
            <w:pPr>
              <w:snapToGrid w:val="0"/>
            </w:pPr>
          </w:p>
          <w:p w:rsidR="002B1541" w:rsidRDefault="002B1541" w:rsidP="002B1541"/>
        </w:tc>
      </w:tr>
      <w:tr w:rsidR="002B1541" w:rsidTr="002B1541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541" w:rsidRDefault="002B1541" w:rsidP="002B1541">
            <w:pPr>
              <w:tabs>
                <w:tab w:val="center" w:pos="2795"/>
                <w:tab w:val="left" w:pos="3540"/>
              </w:tabs>
              <w:jc w:val="center"/>
            </w:pPr>
            <w:r>
              <w:rPr>
                <w:lang w:val="en-US"/>
              </w:rPr>
              <w:t>E-mail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541" w:rsidRDefault="002B1541" w:rsidP="002B1541">
            <w:pPr>
              <w:snapToGrid w:val="0"/>
            </w:pPr>
          </w:p>
          <w:p w:rsidR="002B1541" w:rsidRDefault="002B1541" w:rsidP="002B1541"/>
        </w:tc>
      </w:tr>
      <w:tr w:rsidR="00B637E4" w:rsidRPr="00F5239D" w:rsidTr="00B637E4">
        <w:trPr>
          <w:cantSplit/>
          <w:trHeight w:val="79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7E4" w:rsidRPr="00707B67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№</w:t>
            </w:r>
          </w:p>
          <w:p w:rsidR="00B637E4" w:rsidRPr="00707B67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7E4" w:rsidRPr="00707B67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ФИО</w:t>
            </w:r>
          </w:p>
          <w:p w:rsidR="00B637E4" w:rsidRPr="00707B67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707B67">
              <w:rPr>
                <w:sz w:val="22"/>
                <w:szCs w:val="22"/>
              </w:rPr>
              <w:t>(полностью)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7E4" w:rsidRDefault="00B637E4" w:rsidP="002B1541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>
              <w:t>Образование*</w:t>
            </w:r>
          </w:p>
          <w:p w:rsidR="00B637E4" w:rsidRDefault="00B637E4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  <w:p w:rsidR="00B637E4" w:rsidRPr="00F5239D" w:rsidRDefault="00B637E4" w:rsidP="002B154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</w:p>
        </w:tc>
      </w:tr>
      <w:tr w:rsidR="00EE07BE" w:rsidTr="00EE07BE">
        <w:trPr>
          <w:cantSplit/>
          <w:trHeight w:val="504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BE" w:rsidRPr="00707B67" w:rsidRDefault="00EE07B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BE" w:rsidRPr="00707B67" w:rsidRDefault="00EE07B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BE" w:rsidRDefault="00EE07BE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  <w:tr w:rsidR="00EE07BE" w:rsidTr="00EE07BE">
        <w:trPr>
          <w:cantSplit/>
          <w:trHeight w:val="552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BE" w:rsidRPr="00707B67" w:rsidRDefault="00EE07B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BE" w:rsidRPr="00707B67" w:rsidRDefault="00EE07B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BE" w:rsidRDefault="00EE07BE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  <w:tr w:rsidR="00EE07BE" w:rsidTr="00EE07BE">
        <w:trPr>
          <w:cantSplit/>
          <w:trHeight w:val="557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BE" w:rsidRPr="00707B67" w:rsidRDefault="00EE07B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BE" w:rsidRPr="00707B67" w:rsidRDefault="00EE07BE" w:rsidP="0017642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7BE" w:rsidRDefault="00EE07BE" w:rsidP="00176425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</w:tr>
    </w:tbl>
    <w:p w:rsidR="0098059B" w:rsidRPr="0098059B" w:rsidRDefault="0098059B" w:rsidP="0098059B">
      <w:pPr>
        <w:ind w:left="-567" w:firstLine="66"/>
        <w:rPr>
          <w:b/>
          <w:u w:val="single"/>
        </w:rPr>
      </w:pPr>
      <w:r w:rsidRPr="0098059B">
        <w:rPr>
          <w:b/>
          <w:u w:val="single"/>
        </w:rPr>
        <w:t>Обязательно:</w:t>
      </w:r>
    </w:p>
    <w:p w:rsidR="008012A2" w:rsidRDefault="0098059B" w:rsidP="0098059B">
      <w:pPr>
        <w:ind w:left="-567" w:firstLine="66"/>
        <w:rPr>
          <w:b/>
        </w:rPr>
      </w:pPr>
      <w:r w:rsidRPr="0098059B">
        <w:rPr>
          <w:b/>
        </w:rPr>
        <w:t>*Копия документа о высшем/среднем  профессиональном образовании.</w:t>
      </w:r>
    </w:p>
    <w:p w:rsidR="0098059B" w:rsidRDefault="0098059B" w:rsidP="0098059B">
      <w:pPr>
        <w:ind w:left="-567" w:firstLine="66"/>
        <w:rPr>
          <w:b/>
        </w:rPr>
      </w:pPr>
    </w:p>
    <w:p w:rsidR="0098059B" w:rsidRDefault="0098059B" w:rsidP="0098059B">
      <w:pPr>
        <w:ind w:left="-567" w:firstLine="66"/>
        <w:rPr>
          <w:b/>
        </w:rPr>
      </w:pPr>
    </w:p>
    <w:p w:rsidR="0098059B" w:rsidRDefault="0098059B" w:rsidP="0098059B">
      <w:pPr>
        <w:ind w:left="-567" w:firstLine="66"/>
        <w:rPr>
          <w:b/>
        </w:rPr>
      </w:pPr>
    </w:p>
    <w:p w:rsidR="002F2536" w:rsidRDefault="002B1541">
      <w:pPr>
        <w:ind w:left="360" w:hanging="502"/>
        <w:rPr>
          <w:b/>
        </w:rPr>
      </w:pPr>
      <w:r>
        <w:t xml:space="preserve">                                          </w:t>
      </w:r>
      <w:r w:rsidR="002F2536">
        <w:t xml:space="preserve">          ___________________           _______________________</w:t>
      </w:r>
    </w:p>
    <w:p w:rsidR="002F2536" w:rsidRPr="00B637E4" w:rsidRDefault="002F2536">
      <w:pPr>
        <w:tabs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637E4" w:rsidRPr="00B637E4">
        <w:rPr>
          <w:b/>
          <w:sz w:val="20"/>
          <w:szCs w:val="20"/>
        </w:rPr>
        <w:t>(</w:t>
      </w:r>
      <w:r w:rsidRPr="00B637E4">
        <w:rPr>
          <w:sz w:val="20"/>
          <w:szCs w:val="20"/>
        </w:rPr>
        <w:t>подпись</w:t>
      </w:r>
      <w:r w:rsidR="00B637E4" w:rsidRPr="00B637E4">
        <w:rPr>
          <w:sz w:val="20"/>
          <w:szCs w:val="20"/>
        </w:rPr>
        <w:t>)</w:t>
      </w:r>
      <w:r w:rsidRPr="00B637E4">
        <w:rPr>
          <w:sz w:val="20"/>
          <w:szCs w:val="20"/>
        </w:rPr>
        <w:tab/>
      </w:r>
      <w:r w:rsidR="00A36161" w:rsidRPr="00B637E4">
        <w:rPr>
          <w:sz w:val="20"/>
          <w:szCs w:val="20"/>
        </w:rPr>
        <w:t xml:space="preserve">                                    </w:t>
      </w:r>
      <w:r w:rsidR="00B637E4" w:rsidRPr="00B637E4">
        <w:rPr>
          <w:sz w:val="20"/>
          <w:szCs w:val="20"/>
        </w:rPr>
        <w:t>(</w:t>
      </w:r>
      <w:r w:rsidRPr="00B637E4">
        <w:rPr>
          <w:sz w:val="20"/>
          <w:szCs w:val="20"/>
        </w:rPr>
        <w:t>ФИО</w:t>
      </w:r>
      <w:r w:rsidR="00B637E4" w:rsidRPr="00B637E4">
        <w:rPr>
          <w:sz w:val="20"/>
          <w:szCs w:val="20"/>
        </w:rPr>
        <w:t>)</w:t>
      </w:r>
    </w:p>
    <w:p w:rsidR="002B1541" w:rsidRDefault="002B1541" w:rsidP="00A36161">
      <w:pPr>
        <w:rPr>
          <w:b/>
          <w:sz w:val="22"/>
          <w:szCs w:val="22"/>
          <w:u w:val="single"/>
        </w:rPr>
      </w:pPr>
    </w:p>
    <w:p w:rsidR="008012A2" w:rsidRDefault="008012A2"/>
    <w:p w:rsidR="00B637E4" w:rsidRDefault="00B637E4" w:rsidP="00B637E4">
      <w:pPr>
        <w:jc w:val="center"/>
        <w:rPr>
          <w:b/>
        </w:rPr>
      </w:pPr>
    </w:p>
    <w:p w:rsidR="007E49C7" w:rsidRDefault="007E49C7" w:rsidP="007E49C7">
      <w:pPr>
        <w:jc w:val="center"/>
        <w:rPr>
          <w:b/>
          <w:color w:val="0000FF"/>
        </w:rPr>
      </w:pPr>
      <w:r w:rsidRPr="006F66F3">
        <w:rPr>
          <w:b/>
          <w:color w:val="0000FF"/>
        </w:rPr>
        <w:t>Заявку на обучение и скан-копи</w:t>
      </w:r>
      <w:r>
        <w:rPr>
          <w:b/>
          <w:color w:val="0000FF"/>
        </w:rPr>
        <w:t>ю</w:t>
      </w:r>
      <w:r w:rsidRPr="006F66F3">
        <w:rPr>
          <w:b/>
          <w:color w:val="0000FF"/>
        </w:rPr>
        <w:t xml:space="preserve"> заявлени</w:t>
      </w:r>
      <w:r>
        <w:rPr>
          <w:b/>
          <w:color w:val="0000FF"/>
        </w:rPr>
        <w:t>я</w:t>
      </w:r>
      <w:r w:rsidRPr="006F66F3">
        <w:rPr>
          <w:b/>
          <w:color w:val="0000FF"/>
        </w:rPr>
        <w:t xml:space="preserve"> о приеме на обучение</w:t>
      </w:r>
      <w:r>
        <w:rPr>
          <w:b/>
          <w:color w:val="0000FF"/>
        </w:rPr>
        <w:t xml:space="preserve"> </w:t>
      </w:r>
    </w:p>
    <w:p w:rsidR="002F2536" w:rsidRDefault="007E49C7" w:rsidP="007E49C7">
      <w:pPr>
        <w:jc w:val="center"/>
        <w:rPr>
          <w:color w:val="0000FF"/>
        </w:rPr>
      </w:pPr>
      <w:r w:rsidRPr="006F66F3">
        <w:rPr>
          <w:b/>
          <w:color w:val="0000FF"/>
        </w:rPr>
        <w:t>просим направ</w:t>
      </w:r>
      <w:r>
        <w:rPr>
          <w:b/>
          <w:color w:val="0000FF"/>
        </w:rPr>
        <w:t>и</w:t>
      </w:r>
      <w:r w:rsidRPr="006F66F3">
        <w:rPr>
          <w:b/>
          <w:color w:val="0000FF"/>
        </w:rPr>
        <w:t xml:space="preserve">ть на </w:t>
      </w:r>
      <w:r>
        <w:rPr>
          <w:b/>
          <w:color w:val="0000FF"/>
          <w:lang w:val="en-US"/>
        </w:rPr>
        <w:t>e</w:t>
      </w:r>
      <w:r w:rsidRPr="006F66F3">
        <w:rPr>
          <w:b/>
          <w:color w:val="0000FF"/>
        </w:rPr>
        <w:t xml:space="preserve">-mail: </w:t>
      </w:r>
      <w:hyperlink r:id="rId7" w:history="1">
        <w:r w:rsidRPr="006F66F3">
          <w:rPr>
            <w:rStyle w:val="a9"/>
            <w:b/>
          </w:rPr>
          <w:t>profil@irmail.ru</w:t>
        </w:r>
      </w:hyperlink>
    </w:p>
    <w:p w:rsidR="007E49C7" w:rsidRDefault="007E49C7" w:rsidP="007E49C7">
      <w:pPr>
        <w:jc w:val="center"/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485"/>
        <w:gridCol w:w="4794"/>
      </w:tblGrid>
      <w:tr w:rsidR="007E49C7" w:rsidRPr="006F66F3" w:rsidTr="003C6AC8">
        <w:tc>
          <w:tcPr>
            <w:tcW w:w="5637" w:type="dxa"/>
          </w:tcPr>
          <w:p w:rsidR="007E49C7" w:rsidRPr="006F66F3" w:rsidRDefault="007E49C7" w:rsidP="003C6AC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554F8F" w:rsidRDefault="00554F8F" w:rsidP="00554F8F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06049B" w:rsidRDefault="0006049B" w:rsidP="0006049B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06049B" w:rsidRDefault="0006049B" w:rsidP="0006049B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:rsidR="0006049B" w:rsidRDefault="0006049B" w:rsidP="0006049B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06049B" w:rsidRDefault="0006049B" w:rsidP="0006049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7E49C7" w:rsidRPr="006F66F3" w:rsidRDefault="007E49C7" w:rsidP="0006049B">
            <w:pPr>
              <w:suppressAutoHyphens w:val="0"/>
              <w:rPr>
                <w:szCs w:val="20"/>
                <w:lang w:eastAsia="en-US"/>
              </w:rPr>
            </w:pPr>
          </w:p>
        </w:tc>
      </w:tr>
    </w:tbl>
    <w:p w:rsidR="007E49C7" w:rsidRPr="006F66F3" w:rsidRDefault="007E49C7" w:rsidP="007E49C7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7E49C7" w:rsidRPr="006F66F3" w:rsidRDefault="007E49C7" w:rsidP="007E49C7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:rsidR="007E49C7" w:rsidRPr="006F66F3" w:rsidRDefault="007E49C7" w:rsidP="007E49C7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:rsidR="007E49C7" w:rsidRPr="006F66F3" w:rsidRDefault="007E49C7" w:rsidP="007E49C7">
      <w:pPr>
        <w:suppressAutoHyphens w:val="0"/>
        <w:rPr>
          <w:szCs w:val="20"/>
          <w:lang w:eastAsia="ru-RU"/>
        </w:rPr>
      </w:pPr>
    </w:p>
    <w:p w:rsidR="007E49C7" w:rsidRPr="003C6AC8" w:rsidRDefault="003C6AC8" w:rsidP="007E49C7">
      <w:pPr>
        <w:suppressAutoHyphens w:val="0"/>
        <w:rPr>
          <w:szCs w:val="20"/>
          <w:lang w:eastAsia="ru-RU"/>
        </w:rPr>
      </w:pPr>
      <w:r>
        <w:rPr>
          <w:szCs w:val="20"/>
          <w:lang w:eastAsia="ru-RU"/>
        </w:rPr>
        <w:t>Прошу принять меня</w:t>
      </w:r>
      <w:r w:rsidR="007E49C7" w:rsidRPr="006F66F3">
        <w:rPr>
          <w:sz w:val="26"/>
          <w:szCs w:val="26"/>
          <w:lang w:eastAsia="ru-RU"/>
        </w:rPr>
        <w:t>_________________________________________________</w:t>
      </w:r>
      <w:r w:rsidR="007E49C7">
        <w:rPr>
          <w:sz w:val="26"/>
          <w:szCs w:val="26"/>
          <w:lang w:eastAsia="ru-RU"/>
        </w:rPr>
        <w:t>_________</w:t>
      </w:r>
      <w:r w:rsidR="007E49C7" w:rsidRPr="006F66F3">
        <w:rPr>
          <w:sz w:val="26"/>
          <w:szCs w:val="26"/>
          <w:lang w:eastAsia="ru-RU"/>
        </w:rPr>
        <w:t>__,</w:t>
      </w:r>
    </w:p>
    <w:p w:rsidR="007E49C7" w:rsidRPr="006F66F3" w:rsidRDefault="007E49C7" w:rsidP="007E49C7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7E49C7" w:rsidRPr="006F66F3" w:rsidTr="003C6AC8">
        <w:tc>
          <w:tcPr>
            <w:tcW w:w="10456" w:type="dxa"/>
            <w:hideMark/>
          </w:tcPr>
          <w:p w:rsidR="007E49C7" w:rsidRPr="006F66F3" w:rsidRDefault="0002459B" w:rsidP="003C6AC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F9F89E8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017A3AE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B1AF785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249AFCF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91B53AC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A74E353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327E9FF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AC70906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C5E168B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1A608B7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7E49C7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7E49C7" w:rsidRPr="006F66F3" w:rsidRDefault="007E49C7" w:rsidP="003C6AC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  , </w:t>
            </w:r>
          </w:p>
        </w:tc>
      </w:tr>
      <w:tr w:rsidR="007E49C7" w:rsidRPr="006F66F3" w:rsidTr="003C6AC8">
        <w:trPr>
          <w:trHeight w:val="737"/>
        </w:trPr>
        <w:tc>
          <w:tcPr>
            <w:tcW w:w="10456" w:type="dxa"/>
            <w:hideMark/>
          </w:tcPr>
          <w:p w:rsidR="007E49C7" w:rsidRPr="006F66F3" w:rsidRDefault="007E49C7" w:rsidP="003C6AC8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:rsidR="007E49C7" w:rsidRDefault="007E49C7" w:rsidP="003C6AC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EB3CCB" w:rsidRPr="006F66F3" w:rsidRDefault="00EB3CCB" w:rsidP="003C6AC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:rsidR="007E49C7" w:rsidRPr="006F66F3" w:rsidRDefault="007E49C7" w:rsidP="003C6AC8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7E49C7" w:rsidRPr="006F66F3" w:rsidTr="003C6AC8">
        <w:trPr>
          <w:trHeight w:val="621"/>
        </w:trPr>
        <w:tc>
          <w:tcPr>
            <w:tcW w:w="10456" w:type="dxa"/>
            <w:hideMark/>
          </w:tcPr>
          <w:p w:rsidR="007E49C7" w:rsidRPr="006F66F3" w:rsidRDefault="007E49C7" w:rsidP="003C6AC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:rsidR="007E49C7" w:rsidRPr="006F66F3" w:rsidRDefault="007E49C7" w:rsidP="003C6AC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:rsidR="007E49C7" w:rsidRPr="006F66F3" w:rsidRDefault="007E49C7" w:rsidP="007E49C7">
      <w:pPr>
        <w:suppressAutoHyphens w:val="0"/>
        <w:spacing w:after="120"/>
        <w:rPr>
          <w:szCs w:val="20"/>
          <w:lang w:eastAsia="en-US"/>
        </w:rPr>
      </w:pPr>
    </w:p>
    <w:p w:rsidR="007E49C7" w:rsidRPr="0060255F" w:rsidRDefault="007E49C7" w:rsidP="007E49C7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60255F">
        <w:rPr>
          <w:rFonts w:eastAsia="Calibri"/>
          <w:b/>
          <w:lang w:eastAsia="en-US"/>
        </w:rPr>
        <w:t xml:space="preserve">на обучение по </w:t>
      </w:r>
      <w:r w:rsidR="0060255F" w:rsidRPr="0060255F">
        <w:rPr>
          <w:rFonts w:eastAsia="Calibri"/>
          <w:b/>
          <w:lang w:eastAsia="en-US"/>
        </w:rPr>
        <w:t>дополнительной профессиональной программе профессиональной переподготовки</w:t>
      </w:r>
      <w:r w:rsidR="003C6AC8" w:rsidRPr="0060255F">
        <w:rPr>
          <w:rFonts w:eastAsia="Calibri"/>
          <w:b/>
          <w:lang w:eastAsia="en-US"/>
        </w:rPr>
        <w:t xml:space="preserve"> «Специалист по пожарной профилактике» (256 часов).</w:t>
      </w:r>
    </w:p>
    <w:p w:rsidR="007E49C7" w:rsidRPr="006F66F3" w:rsidRDefault="007E49C7" w:rsidP="007E49C7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:rsidR="007E49C7" w:rsidRPr="006F66F3" w:rsidRDefault="007E49C7" w:rsidP="007E49C7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программой(ами)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7E49C7" w:rsidRPr="006F66F3" w:rsidRDefault="007E49C7" w:rsidP="007E49C7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871633" w:rsidRPr="00871633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6F66F3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:rsidR="007E49C7" w:rsidRPr="006F66F3" w:rsidRDefault="007E49C7" w:rsidP="007E49C7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</w:t>
      </w:r>
      <w:r w:rsidRPr="006F66F3">
        <w:rPr>
          <w:szCs w:val="20"/>
          <w:lang w:eastAsia="ru-RU"/>
        </w:rPr>
        <w:lastRenderedPageBreak/>
        <w:t>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</w:p>
    <w:p w:rsidR="007E49C7" w:rsidRPr="006F66F3" w:rsidRDefault="007E49C7" w:rsidP="007E49C7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7E49C7" w:rsidRPr="006F66F3" w:rsidRDefault="007E49C7" w:rsidP="007E49C7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7E49C7" w:rsidRPr="006F66F3" w:rsidRDefault="007E49C7" w:rsidP="007E49C7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:rsidR="007E49C7" w:rsidRPr="006F66F3" w:rsidRDefault="007E49C7" w:rsidP="007E49C7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7E49C7" w:rsidRPr="006F66F3" w:rsidTr="003C6AC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7" w:rsidRPr="006F66F3" w:rsidRDefault="007E49C7" w:rsidP="003C6AC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7" w:rsidRPr="006F66F3" w:rsidRDefault="007E49C7" w:rsidP="003C6AC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7E49C7" w:rsidRPr="006F66F3" w:rsidTr="003C6AC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7" w:rsidRPr="006F66F3" w:rsidRDefault="007E49C7" w:rsidP="003C6AC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9C7" w:rsidRPr="006F66F3" w:rsidRDefault="007E49C7" w:rsidP="003C6AC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7E49C7" w:rsidRPr="006F66F3" w:rsidRDefault="007E49C7" w:rsidP="007E49C7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7E49C7" w:rsidRPr="006F66F3" w:rsidRDefault="007E49C7" w:rsidP="007E49C7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7E49C7" w:rsidRPr="006F66F3" w:rsidRDefault="007E49C7" w:rsidP="007E49C7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7E49C7" w:rsidRPr="006823A5" w:rsidRDefault="007E49C7" w:rsidP="007E49C7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7E49C7" w:rsidRPr="006F66F3" w:rsidRDefault="007E49C7" w:rsidP="007E49C7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:rsidR="007E49C7" w:rsidRPr="006F66F3" w:rsidRDefault="007E49C7" w:rsidP="007E49C7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Pr="006F66F3">
        <w:rPr>
          <w:szCs w:val="20"/>
          <w:u w:val="single"/>
          <w:lang w:eastAsia="en-US"/>
        </w:rPr>
        <w:t>20</w:t>
      </w:r>
      <w:r w:rsidR="00C36043">
        <w:rPr>
          <w:szCs w:val="20"/>
          <w:u w:val="single"/>
          <w:lang w:eastAsia="en-US"/>
        </w:rPr>
        <w:t>25</w:t>
      </w:r>
      <w:bookmarkStart w:id="0" w:name="_GoBack"/>
      <w:bookmarkEnd w:id="0"/>
      <w:r w:rsidRPr="006F66F3">
        <w:rPr>
          <w:szCs w:val="20"/>
          <w:u w:val="single"/>
          <w:lang w:eastAsia="en-US"/>
        </w:rPr>
        <w:t xml:space="preserve">     </w:t>
      </w:r>
      <w:r w:rsidRPr="006F66F3">
        <w:rPr>
          <w:szCs w:val="20"/>
          <w:lang w:eastAsia="en-US"/>
        </w:rPr>
        <w:t>г.       _____________            ________________________________</w:t>
      </w:r>
    </w:p>
    <w:p w:rsidR="007E49C7" w:rsidRPr="006F66F3" w:rsidRDefault="007E49C7" w:rsidP="007E49C7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 w:rsidR="003C6AC8"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 w:rsidR="003C6AC8"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:rsidR="007E49C7" w:rsidRPr="007E49C7" w:rsidRDefault="007E49C7" w:rsidP="007E49C7">
      <w:pPr>
        <w:jc w:val="center"/>
        <w:rPr>
          <w:b/>
        </w:rPr>
      </w:pPr>
    </w:p>
    <w:sectPr w:rsidR="007E49C7" w:rsidRPr="007E49C7">
      <w:pgSz w:w="11906" w:h="16838"/>
      <w:pgMar w:top="568" w:right="850" w:bottom="36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8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F1"/>
    <w:rsid w:val="00005377"/>
    <w:rsid w:val="0002459B"/>
    <w:rsid w:val="0006049B"/>
    <w:rsid w:val="0010301E"/>
    <w:rsid w:val="00176425"/>
    <w:rsid w:val="001A6BF1"/>
    <w:rsid w:val="0027671A"/>
    <w:rsid w:val="002B1541"/>
    <w:rsid w:val="002E1DC9"/>
    <w:rsid w:val="002F2536"/>
    <w:rsid w:val="003A26D1"/>
    <w:rsid w:val="003C6AC8"/>
    <w:rsid w:val="003D3BE4"/>
    <w:rsid w:val="004209EB"/>
    <w:rsid w:val="004C28B8"/>
    <w:rsid w:val="004E3EE1"/>
    <w:rsid w:val="005108D2"/>
    <w:rsid w:val="00554F8F"/>
    <w:rsid w:val="0060255F"/>
    <w:rsid w:val="0064617F"/>
    <w:rsid w:val="00707B67"/>
    <w:rsid w:val="007465CE"/>
    <w:rsid w:val="007E49C7"/>
    <w:rsid w:val="008012A2"/>
    <w:rsid w:val="008133AF"/>
    <w:rsid w:val="00814E34"/>
    <w:rsid w:val="0081617D"/>
    <w:rsid w:val="00842953"/>
    <w:rsid w:val="00871633"/>
    <w:rsid w:val="00911842"/>
    <w:rsid w:val="00950D87"/>
    <w:rsid w:val="00953920"/>
    <w:rsid w:val="0098059B"/>
    <w:rsid w:val="0098161C"/>
    <w:rsid w:val="00A36161"/>
    <w:rsid w:val="00B11708"/>
    <w:rsid w:val="00B615C9"/>
    <w:rsid w:val="00B637E4"/>
    <w:rsid w:val="00C1717A"/>
    <w:rsid w:val="00C36043"/>
    <w:rsid w:val="00CB76B9"/>
    <w:rsid w:val="00DA4AF8"/>
    <w:rsid w:val="00DE1BC3"/>
    <w:rsid w:val="00EB3CCB"/>
    <w:rsid w:val="00EE07BE"/>
    <w:rsid w:val="00F47F35"/>
    <w:rsid w:val="00F536E2"/>
    <w:rsid w:val="00F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uiPriority w:val="99"/>
    <w:rsid w:val="007E49C7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0604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0604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uiPriority w:val="99"/>
    <w:rsid w:val="007E49C7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0604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0604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fil@ir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BB6C5-B83A-41BC-8DFE-F6FE347A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6573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15</cp:revision>
  <cp:lastPrinted>2020-01-15T01:53:00Z</cp:lastPrinted>
  <dcterms:created xsi:type="dcterms:W3CDTF">2022-06-08T00:43:00Z</dcterms:created>
  <dcterms:modified xsi:type="dcterms:W3CDTF">2025-01-15T03:31:00Z</dcterms:modified>
</cp:coreProperties>
</file>